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EF257B"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67"/>
        <w:gridCol w:w="2166"/>
        <w:gridCol w:w="2228"/>
        <w:gridCol w:w="2211"/>
      </w:tblGrid>
      <w:tr w:rsidR="00116FBB" w:rsidRPr="0009797E"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2437A37" w:rsidR="00116FBB" w:rsidRPr="005E466D" w:rsidRDefault="0009797E" w:rsidP="0009797E">
            <w:pPr>
              <w:shd w:val="clear" w:color="auto" w:fill="FFFFFF"/>
              <w:ind w:right="-993"/>
              <w:jc w:val="left"/>
              <w:rPr>
                <w:rFonts w:ascii="Verdana" w:hAnsi="Verdana" w:cs="Arial"/>
                <w:b/>
                <w:color w:val="002060"/>
                <w:sz w:val="20"/>
                <w:lang w:val="en-GB"/>
              </w:rPr>
            </w:pPr>
            <w:r w:rsidRPr="000B0707">
              <w:rPr>
                <w:rFonts w:ascii="Verdana" w:hAnsi="Verdana" w:cs="Arial"/>
                <w:b/>
                <w:color w:val="002060"/>
                <w:sz w:val="20"/>
                <w:lang w:val="en-US"/>
              </w:rPr>
              <w:t>University of National and World Economy</w:t>
            </w:r>
          </w:p>
        </w:tc>
      </w:tr>
      <w:tr w:rsidR="0009797E" w:rsidRPr="005E466D" w14:paraId="56E939F1" w14:textId="77777777" w:rsidTr="00107B17">
        <w:trPr>
          <w:trHeight w:val="314"/>
        </w:trPr>
        <w:tc>
          <w:tcPr>
            <w:tcW w:w="2228" w:type="dxa"/>
            <w:shd w:val="clear" w:color="auto" w:fill="FFFFFF"/>
          </w:tcPr>
          <w:p w14:paraId="56E939EB" w14:textId="2A9960D0" w:rsidR="0009797E" w:rsidRPr="005E466D" w:rsidRDefault="0009797E" w:rsidP="0009797E">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09797E" w:rsidRPr="005E466D" w:rsidRDefault="0009797E" w:rsidP="0009797E">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09797E" w:rsidRPr="005E466D" w:rsidRDefault="0009797E" w:rsidP="0009797E">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1C945EDB" w:rsidR="0009797E" w:rsidRPr="005E466D" w:rsidRDefault="0009797E" w:rsidP="0009797E">
            <w:pPr>
              <w:shd w:val="clear" w:color="auto" w:fill="FFFFFF"/>
              <w:spacing w:after="0"/>
              <w:jc w:val="left"/>
              <w:rPr>
                <w:rFonts w:ascii="Verdana" w:hAnsi="Verdana" w:cs="Arial"/>
                <w:b/>
                <w:color w:val="002060"/>
                <w:sz w:val="20"/>
                <w:lang w:val="en-GB"/>
              </w:rPr>
            </w:pPr>
            <w:r>
              <w:rPr>
                <w:rFonts w:ascii="Verdana" w:hAnsi="Verdana" w:cs="Arial"/>
                <w:b/>
                <w:color w:val="002060"/>
                <w:sz w:val="20"/>
                <w:lang w:val="en-GB"/>
              </w:rPr>
              <w:t>BG SOFIA03</w:t>
            </w:r>
          </w:p>
        </w:tc>
        <w:tc>
          <w:tcPr>
            <w:tcW w:w="2228" w:type="dxa"/>
            <w:shd w:val="clear" w:color="auto" w:fill="FFFFFF"/>
          </w:tcPr>
          <w:p w14:paraId="56E939EF" w14:textId="155BB36B" w:rsidR="0009797E" w:rsidRPr="005E466D" w:rsidRDefault="0009797E" w:rsidP="0009797E">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56E939F0" w14:textId="77777777" w:rsidR="0009797E" w:rsidRPr="005E466D" w:rsidRDefault="0009797E" w:rsidP="0009797E">
            <w:pPr>
              <w:shd w:val="clear" w:color="auto" w:fill="FFFFFF"/>
              <w:ind w:right="-993"/>
              <w:jc w:val="center"/>
              <w:rPr>
                <w:rFonts w:ascii="Verdana" w:hAnsi="Verdana" w:cs="Arial"/>
                <w:b/>
                <w:color w:val="002060"/>
                <w:sz w:val="20"/>
                <w:lang w:val="en-GB"/>
              </w:rPr>
            </w:pPr>
          </w:p>
        </w:tc>
      </w:tr>
      <w:tr w:rsidR="0009797E" w:rsidRPr="005E466D" w14:paraId="56E939F6" w14:textId="77777777" w:rsidTr="00107B17">
        <w:trPr>
          <w:trHeight w:val="472"/>
        </w:trPr>
        <w:tc>
          <w:tcPr>
            <w:tcW w:w="2228" w:type="dxa"/>
            <w:shd w:val="clear" w:color="auto" w:fill="FFFFFF"/>
          </w:tcPr>
          <w:p w14:paraId="56E939F2" w14:textId="77777777" w:rsidR="0009797E" w:rsidRPr="005E466D" w:rsidRDefault="0009797E" w:rsidP="0009797E">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660EDB75" w14:textId="77777777" w:rsidR="0009797E" w:rsidRPr="000B0707" w:rsidRDefault="0009797E" w:rsidP="0009797E">
            <w:pPr>
              <w:spacing w:after="0"/>
              <w:jc w:val="left"/>
              <w:rPr>
                <w:rFonts w:ascii="Verdana" w:hAnsi="Verdana" w:cs="Arial"/>
                <w:color w:val="002060"/>
                <w:sz w:val="20"/>
                <w:lang w:val="en-GB"/>
              </w:rPr>
            </w:pPr>
            <w:r w:rsidRPr="000B0707">
              <w:rPr>
                <w:rFonts w:ascii="Verdana" w:hAnsi="Verdana" w:cs="Arial"/>
                <w:color w:val="002060"/>
                <w:sz w:val="20"/>
                <w:lang w:val="en-GB"/>
              </w:rPr>
              <w:t>Bulgaria, Sofia 1700,</w:t>
            </w:r>
            <w:r>
              <w:rPr>
                <w:rFonts w:ascii="Verdana" w:hAnsi="Verdana" w:cs="Arial"/>
                <w:color w:val="002060"/>
                <w:sz w:val="20"/>
                <w:lang w:val="bg-BG"/>
              </w:rPr>
              <w:t xml:space="preserve"> </w:t>
            </w:r>
            <w:r w:rsidRPr="000B0707">
              <w:rPr>
                <w:rFonts w:ascii="Verdana" w:hAnsi="Verdana" w:cs="Arial"/>
                <w:color w:val="002060"/>
                <w:sz w:val="20"/>
                <w:lang w:val="en-GB"/>
              </w:rPr>
              <w:t>Students town “</w:t>
            </w:r>
            <w:proofErr w:type="spellStart"/>
            <w:r w:rsidRPr="000B0707">
              <w:rPr>
                <w:rFonts w:ascii="Verdana" w:hAnsi="Verdana" w:cs="Arial"/>
                <w:color w:val="002060"/>
                <w:sz w:val="20"/>
                <w:lang w:val="en-GB"/>
              </w:rPr>
              <w:t>Hristo</w:t>
            </w:r>
            <w:proofErr w:type="spellEnd"/>
          </w:p>
          <w:p w14:paraId="56E939F3" w14:textId="6305FB4E" w:rsidR="0009797E" w:rsidRPr="005E466D" w:rsidRDefault="0009797E" w:rsidP="0009797E">
            <w:pPr>
              <w:shd w:val="clear" w:color="auto" w:fill="FFFFFF"/>
              <w:spacing w:after="0"/>
              <w:jc w:val="left"/>
              <w:rPr>
                <w:rFonts w:ascii="Verdana" w:hAnsi="Verdana" w:cs="Arial"/>
                <w:color w:val="002060"/>
                <w:sz w:val="20"/>
                <w:lang w:val="en-GB"/>
              </w:rPr>
            </w:pPr>
            <w:proofErr w:type="spellStart"/>
            <w:r w:rsidRPr="000B0707">
              <w:rPr>
                <w:rFonts w:ascii="Verdana" w:hAnsi="Verdana" w:cs="Arial"/>
                <w:color w:val="002060"/>
                <w:sz w:val="20"/>
                <w:lang w:val="en-GB"/>
              </w:rPr>
              <w:t>Botev</w:t>
            </w:r>
            <w:proofErr w:type="spellEnd"/>
            <w:r w:rsidRPr="000B0707">
              <w:rPr>
                <w:rFonts w:ascii="Verdana" w:hAnsi="Verdana" w:cs="Arial"/>
                <w:color w:val="002060"/>
                <w:sz w:val="20"/>
                <w:lang w:val="en-GB"/>
              </w:rPr>
              <w:t>”</w:t>
            </w:r>
          </w:p>
        </w:tc>
        <w:tc>
          <w:tcPr>
            <w:tcW w:w="2228" w:type="dxa"/>
            <w:shd w:val="clear" w:color="auto" w:fill="FFFFFF"/>
          </w:tcPr>
          <w:p w14:paraId="56E939F4" w14:textId="77777777" w:rsidR="0009797E" w:rsidRPr="005E466D" w:rsidRDefault="0009797E" w:rsidP="0009797E">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2C055D70" w:rsidR="0009797E" w:rsidRPr="005E466D" w:rsidRDefault="0009797E" w:rsidP="0009797E">
            <w:pPr>
              <w:shd w:val="clear" w:color="auto" w:fill="FFFFFF"/>
              <w:ind w:right="-993"/>
              <w:jc w:val="left"/>
              <w:rPr>
                <w:rFonts w:ascii="Verdana" w:hAnsi="Verdana" w:cs="Arial"/>
                <w:b/>
                <w:sz w:val="20"/>
                <w:lang w:val="en-GB"/>
              </w:rPr>
            </w:pPr>
            <w:r w:rsidRPr="000B0707">
              <w:rPr>
                <w:rFonts w:ascii="Verdana" w:hAnsi="Verdana" w:cs="Arial"/>
                <w:b/>
                <w:sz w:val="20"/>
                <w:lang w:val="en-GB"/>
              </w:rPr>
              <w:t>BULGARIA/BG</w:t>
            </w:r>
          </w:p>
        </w:tc>
      </w:tr>
      <w:tr w:rsidR="0009797E" w:rsidRPr="005E466D" w14:paraId="56E939FC" w14:textId="77777777" w:rsidTr="00107B17">
        <w:trPr>
          <w:trHeight w:val="811"/>
        </w:trPr>
        <w:tc>
          <w:tcPr>
            <w:tcW w:w="2228" w:type="dxa"/>
            <w:shd w:val="clear" w:color="auto" w:fill="FFFFFF"/>
          </w:tcPr>
          <w:p w14:paraId="56E939F7" w14:textId="77777777" w:rsidR="0009797E" w:rsidRPr="005E466D" w:rsidRDefault="0009797E" w:rsidP="0009797E">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1F74282F" w14:textId="7147CAE6" w:rsidR="0009797E" w:rsidRPr="005E645C" w:rsidRDefault="00A948AD" w:rsidP="0009797E">
            <w:pPr>
              <w:spacing w:after="0"/>
              <w:jc w:val="left"/>
              <w:rPr>
                <w:rFonts w:ascii="Verdana" w:hAnsi="Verdana" w:cs="Arial"/>
                <w:color w:val="002060"/>
                <w:sz w:val="18"/>
                <w:szCs w:val="18"/>
                <w:lang w:val="en-GB"/>
              </w:rPr>
            </w:pPr>
            <w:r>
              <w:rPr>
                <w:rFonts w:ascii="Verdana" w:hAnsi="Verdana" w:cs="Arial"/>
                <w:color w:val="002060"/>
                <w:sz w:val="18"/>
                <w:szCs w:val="18"/>
                <w:lang w:val="en-GB"/>
              </w:rPr>
              <w:t xml:space="preserve">Mrs. </w:t>
            </w:r>
            <w:proofErr w:type="spellStart"/>
            <w:r>
              <w:rPr>
                <w:rFonts w:ascii="Verdana" w:hAnsi="Verdana" w:cs="Arial"/>
                <w:color w:val="002060"/>
                <w:sz w:val="18"/>
                <w:szCs w:val="18"/>
                <w:lang w:val="en-GB"/>
              </w:rPr>
              <w:t>Detelina</w:t>
            </w:r>
            <w:proofErr w:type="spellEnd"/>
            <w:r>
              <w:rPr>
                <w:rFonts w:ascii="Verdana" w:hAnsi="Verdana" w:cs="Arial"/>
                <w:color w:val="002060"/>
                <w:sz w:val="18"/>
                <w:szCs w:val="18"/>
                <w:lang w:val="en-GB"/>
              </w:rPr>
              <w:t xml:space="preserve"> Angelova</w:t>
            </w:r>
          </w:p>
          <w:p w14:paraId="56E939F8" w14:textId="01FAF7DC" w:rsidR="0009797E" w:rsidRPr="005E466D" w:rsidRDefault="00A948AD" w:rsidP="0009797E">
            <w:pPr>
              <w:shd w:val="clear" w:color="auto" w:fill="FFFFFF"/>
              <w:spacing w:after="0"/>
              <w:jc w:val="left"/>
              <w:rPr>
                <w:rFonts w:ascii="Verdana" w:hAnsi="Verdana" w:cs="Arial"/>
                <w:color w:val="002060"/>
                <w:sz w:val="20"/>
                <w:lang w:val="en-GB"/>
              </w:rPr>
            </w:pPr>
            <w:r>
              <w:rPr>
                <w:rFonts w:ascii="Verdana" w:hAnsi="Verdana" w:cs="Arial"/>
                <w:color w:val="002060"/>
                <w:sz w:val="18"/>
                <w:szCs w:val="18"/>
                <w:lang w:val="en-GB"/>
              </w:rPr>
              <w:t xml:space="preserve">Institutional </w:t>
            </w:r>
            <w:r w:rsidR="0009797E" w:rsidRPr="005E645C">
              <w:rPr>
                <w:rFonts w:ascii="Verdana" w:hAnsi="Verdana" w:cs="Arial"/>
                <w:color w:val="002060"/>
                <w:sz w:val="18"/>
                <w:szCs w:val="18"/>
                <w:lang w:val="en-GB"/>
              </w:rPr>
              <w:t>Erasmus coordinator</w:t>
            </w:r>
          </w:p>
        </w:tc>
        <w:tc>
          <w:tcPr>
            <w:tcW w:w="2228" w:type="dxa"/>
            <w:shd w:val="clear" w:color="auto" w:fill="FFFFFF"/>
          </w:tcPr>
          <w:p w14:paraId="56E939F9" w14:textId="77777777" w:rsidR="0009797E" w:rsidRDefault="0009797E" w:rsidP="0009797E">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09797E" w:rsidRPr="00C17AB2" w:rsidRDefault="0009797E" w:rsidP="0009797E">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759EF09B" w14:textId="77777777" w:rsidR="0009797E" w:rsidRPr="00FF2EE9" w:rsidRDefault="003902B3" w:rsidP="0009797E">
            <w:pPr>
              <w:spacing w:after="0"/>
              <w:jc w:val="left"/>
              <w:rPr>
                <w:rFonts w:ascii="Calibri" w:hAnsi="Calibri" w:cs="Arial"/>
                <w:b/>
                <w:color w:val="002060"/>
                <w:sz w:val="22"/>
                <w:szCs w:val="22"/>
                <w:lang w:val="en-US"/>
              </w:rPr>
            </w:pPr>
            <w:hyperlink r:id="rId11" w:history="1">
              <w:r w:rsidR="0009797E" w:rsidRPr="00FF2EE9">
                <w:rPr>
                  <w:rStyle w:val="Hyperlink"/>
                  <w:rFonts w:ascii="Calibri" w:hAnsi="Calibri" w:cs="Arial"/>
                  <w:b/>
                  <w:sz w:val="22"/>
                  <w:szCs w:val="22"/>
                  <w:lang w:val="en-US"/>
                </w:rPr>
                <w:t>erasmus@unwe.bg</w:t>
              </w:r>
            </w:hyperlink>
          </w:p>
          <w:p w14:paraId="56E939FB" w14:textId="6D815E85" w:rsidR="0009797E" w:rsidRPr="005E466D" w:rsidRDefault="0009797E" w:rsidP="0009797E">
            <w:pPr>
              <w:shd w:val="clear" w:color="auto" w:fill="FFFFFF"/>
              <w:spacing w:after="0"/>
              <w:jc w:val="left"/>
              <w:rPr>
                <w:rFonts w:ascii="Verdana" w:hAnsi="Verdana" w:cs="Arial"/>
                <w:b/>
                <w:color w:val="002060"/>
                <w:sz w:val="20"/>
                <w:lang w:val="fr-BE"/>
              </w:rPr>
            </w:pPr>
            <w:r w:rsidRPr="00FF2EE9">
              <w:rPr>
                <w:rFonts w:ascii="Calibri" w:hAnsi="Calibri" w:cs="Arial"/>
                <w:b/>
                <w:color w:val="002060"/>
                <w:sz w:val="22"/>
                <w:szCs w:val="22"/>
                <w:lang w:val="en-US"/>
              </w:rPr>
              <w:t>+359 2 81 95 389</w:t>
            </w:r>
          </w:p>
        </w:tc>
      </w:tr>
      <w:tr w:rsidR="0009797E" w:rsidRPr="005F0E76" w14:paraId="56E93A03" w14:textId="77777777" w:rsidTr="00107B17">
        <w:trPr>
          <w:trHeight w:val="811"/>
        </w:trPr>
        <w:tc>
          <w:tcPr>
            <w:tcW w:w="2228" w:type="dxa"/>
            <w:shd w:val="clear" w:color="auto" w:fill="FFFFFF"/>
          </w:tcPr>
          <w:p w14:paraId="56E939FD" w14:textId="77777777" w:rsidR="0009797E" w:rsidRPr="00474BE2" w:rsidRDefault="0009797E" w:rsidP="0009797E">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14:paraId="56E939FF" w14:textId="7B0AFF86" w:rsidR="0009797E" w:rsidRPr="005E466D" w:rsidRDefault="0009797E" w:rsidP="0009797E">
            <w:pPr>
              <w:shd w:val="clear" w:color="auto" w:fill="FFFFFF"/>
              <w:spacing w:after="0"/>
              <w:ind w:right="-993"/>
              <w:jc w:val="left"/>
              <w:rPr>
                <w:rFonts w:ascii="Verdana" w:hAnsi="Verdana" w:cs="Arial"/>
                <w:sz w:val="20"/>
                <w:lang w:val="en-GB"/>
              </w:rPr>
            </w:pPr>
          </w:p>
        </w:tc>
        <w:tc>
          <w:tcPr>
            <w:tcW w:w="2228" w:type="dxa"/>
            <w:shd w:val="clear" w:color="auto" w:fill="FFFFFF"/>
          </w:tcPr>
          <w:p w14:paraId="56E93A00" w14:textId="77777777" w:rsidR="0009797E" w:rsidRPr="005E466D" w:rsidRDefault="0009797E" w:rsidP="0009797E">
            <w:pPr>
              <w:shd w:val="clear" w:color="auto" w:fill="FFFFFF"/>
              <w:spacing w:after="0"/>
              <w:ind w:right="-993"/>
              <w:jc w:val="left"/>
              <w:rPr>
                <w:rFonts w:ascii="Verdana" w:hAnsi="Verdana" w:cs="Arial"/>
                <w:color w:val="002060"/>
                <w:sz w:val="20"/>
                <w:lang w:val="en-GB"/>
              </w:rPr>
            </w:pPr>
          </w:p>
        </w:tc>
        <w:tc>
          <w:tcPr>
            <w:tcW w:w="2228" w:type="dxa"/>
            <w:shd w:val="clear" w:color="auto" w:fill="FFFFFF"/>
          </w:tcPr>
          <w:p w14:paraId="1FC07922" w14:textId="10E3D567" w:rsidR="0009797E" w:rsidRPr="00782942" w:rsidRDefault="0009797E" w:rsidP="0009797E">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09797E" w:rsidRPr="00F8532D" w:rsidRDefault="0009797E" w:rsidP="0009797E">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09797E" w:rsidRDefault="003902B3" w:rsidP="0009797E">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09797E">
                  <w:rPr>
                    <w:rFonts w:ascii="MS Gothic" w:eastAsia="MS Gothic" w:hAnsi="MS Gothic" w:cs="Arial" w:hint="eastAsia"/>
                    <w:sz w:val="16"/>
                    <w:szCs w:val="16"/>
                    <w:lang w:val="en-GB"/>
                  </w:rPr>
                  <w:t>☐</w:t>
                </w:r>
              </w:sdtContent>
            </w:sdt>
            <w:r w:rsidR="0009797E" w:rsidRPr="00AD0B3E">
              <w:rPr>
                <w:rFonts w:ascii="Verdana" w:hAnsi="Verdana" w:cs="Arial"/>
                <w:sz w:val="16"/>
                <w:szCs w:val="16"/>
                <w:lang w:val="en-GB"/>
              </w:rPr>
              <w:t>&lt;250 employees</w:t>
            </w:r>
          </w:p>
          <w:p w14:paraId="56E93A02" w14:textId="6E3DDD0D" w:rsidR="0009797E" w:rsidRPr="00F8532D" w:rsidRDefault="003902B3" w:rsidP="0009797E">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09797E">
                  <w:rPr>
                    <w:rFonts w:ascii="MS Gothic" w:eastAsia="MS Gothic" w:hAnsi="MS Gothic" w:cs="Arial" w:hint="eastAsia"/>
                    <w:sz w:val="16"/>
                    <w:szCs w:val="16"/>
                    <w:lang w:val="en-GB"/>
                  </w:rPr>
                  <w:t>☒</w:t>
                </w:r>
              </w:sdtContent>
            </w:sdt>
            <w:r w:rsidR="0009797E"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9797E"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9797E"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9797E"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9797E"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27FB8F21" w:rsidR="00377526" w:rsidRPr="0009797E" w:rsidRDefault="00377526" w:rsidP="00DA5ED4">
            <w:pPr>
              <w:tabs>
                <w:tab w:val="left" w:pos="3348"/>
                <w:tab w:val="left" w:pos="6183"/>
                <w:tab w:val="left" w:pos="6892"/>
              </w:tabs>
              <w:spacing w:after="120"/>
              <w:rPr>
                <w:rFonts w:ascii="Verdana" w:hAnsi="Verdana" w:cs="Calibri"/>
                <w:sz w:val="20"/>
                <w:lang w:val="bg-BG"/>
              </w:rPr>
            </w:pPr>
            <w:r w:rsidRPr="00490F95">
              <w:rPr>
                <w:rFonts w:ascii="Verdana" w:hAnsi="Verdana" w:cs="Calibri"/>
                <w:sz w:val="20"/>
                <w:lang w:val="en-GB"/>
              </w:rPr>
              <w:t>Name of the responsible person:</w:t>
            </w:r>
            <w:r w:rsidR="0009797E">
              <w:rPr>
                <w:rFonts w:ascii="Verdana" w:hAnsi="Verdana" w:cs="Calibri"/>
                <w:sz w:val="20"/>
                <w:lang w:val="bg-BG"/>
              </w:rPr>
              <w:t xml:space="preserve"> </w:t>
            </w:r>
            <w:r w:rsidR="00A948AD">
              <w:rPr>
                <w:rFonts w:ascii="Verdana" w:hAnsi="Verdana" w:cs="Calibri"/>
                <w:sz w:val="20"/>
                <w:lang w:val="en-US"/>
              </w:rPr>
              <w:t xml:space="preserve">Mrs. </w:t>
            </w:r>
            <w:proofErr w:type="spellStart"/>
            <w:r w:rsidR="00A948AD">
              <w:rPr>
                <w:rFonts w:ascii="Verdana" w:hAnsi="Verdana" w:cs="Calibri"/>
                <w:sz w:val="20"/>
                <w:lang w:val="en-US"/>
              </w:rPr>
              <w:t>Detelina</w:t>
            </w:r>
            <w:proofErr w:type="spellEnd"/>
            <w:r w:rsidR="00A948AD">
              <w:rPr>
                <w:rFonts w:ascii="Verdana" w:hAnsi="Verdana" w:cs="Calibri"/>
                <w:sz w:val="20"/>
                <w:lang w:val="en-US"/>
              </w:rPr>
              <w:t xml:space="preserve"> Angelova</w:t>
            </w:r>
            <w:bookmarkStart w:id="0" w:name="_GoBack"/>
            <w:bookmarkEnd w:id="0"/>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9A4BD" w14:textId="77777777" w:rsidR="003902B3" w:rsidRDefault="003902B3">
      <w:r>
        <w:separator/>
      </w:r>
    </w:p>
  </w:endnote>
  <w:endnote w:type="continuationSeparator" w:id="0">
    <w:p w14:paraId="57FEA223" w14:textId="77777777" w:rsidR="003902B3" w:rsidRDefault="003902B3">
      <w:r>
        <w:continuationSeparator/>
      </w:r>
    </w:p>
  </w:endnote>
  <w:endnote w:id="1">
    <w:p w14:paraId="3C941FDC" w14:textId="6B57A34A" w:rsidR="00AA696D" w:rsidRPr="002F549E" w:rsidRDefault="00AA696D" w:rsidP="00AA696D">
      <w:pPr>
        <w:pStyle w:val="EndnoteText"/>
        <w:spacing w:after="120"/>
        <w:rPr>
          <w:rFonts w:ascii="Verdana" w:hAnsi="Verdana"/>
          <w:sz w:val="16"/>
          <w:szCs w:val="16"/>
          <w:lang w:val="en-GB"/>
        </w:rPr>
      </w:pPr>
      <w:r w:rsidRPr="00EF257B">
        <w:rPr>
          <w:rStyle w:val="EndnoteReference"/>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40CBC684"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All </w:t>
      </w:r>
      <w:proofErr w:type="spellStart"/>
      <w:r w:rsidRPr="002F549E">
        <w:rPr>
          <w:rFonts w:ascii="Verdana" w:hAnsi="Verdana"/>
          <w:sz w:val="16"/>
          <w:szCs w:val="16"/>
          <w:lang w:val="en-GB"/>
        </w:rPr>
        <w:t>refererences</w:t>
      </w:r>
      <w:proofErr w:type="spellEnd"/>
      <w:r w:rsidRPr="002F549E">
        <w:rPr>
          <w:rFonts w:ascii="Verdana" w:hAnsi="Verdana"/>
          <w:sz w:val="16"/>
          <w:szCs w:val="16"/>
          <w:lang w:val="en-GB"/>
        </w:rPr>
        <w:t xml:space="preserve">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w:t>
      </w:r>
      <w:r w:rsidR="00B159F9" w:rsidRPr="002F549E">
        <w:rPr>
          <w:rFonts w:ascii="Verdana" w:hAnsi="Verdana"/>
          <w:sz w:val="16"/>
          <w:szCs w:val="16"/>
          <w:lang w:val="en-GB"/>
        </w:rPr>
        <w:t xml:space="preserve"> or within Capacity Building projects.</w:t>
      </w:r>
    </w:p>
  </w:endnote>
  <w:endnote w:id="5">
    <w:p w14:paraId="5923D6CA" w14:textId="4F12E9CC" w:rsidR="0009797E" w:rsidRPr="002F549E" w:rsidRDefault="0009797E"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09797E" w:rsidRPr="002F549E" w:rsidRDefault="0009797E"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7A0C6064" w:rsidR="0081766A" w:rsidRDefault="0081766A">
        <w:pPr>
          <w:pStyle w:val="Footer"/>
          <w:jc w:val="center"/>
        </w:pPr>
        <w:r>
          <w:fldChar w:fldCharType="begin"/>
        </w:r>
        <w:r>
          <w:instrText xml:space="preserve"> PAGE   \* MERGEFORMAT </w:instrText>
        </w:r>
        <w:r>
          <w:fldChar w:fldCharType="separate"/>
        </w:r>
        <w:r w:rsidR="0009797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64592" w14:textId="77777777" w:rsidR="003902B3" w:rsidRDefault="003902B3">
      <w:r>
        <w:separator/>
      </w:r>
    </w:p>
  </w:footnote>
  <w:footnote w:type="continuationSeparator" w:id="0">
    <w:p w14:paraId="40D683AE" w14:textId="77777777" w:rsidR="003902B3" w:rsidRDefault="00390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bg-BG" w:eastAsia="bg-BG"/>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bg-BG" w:eastAsia="bg-BG"/>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9797E"/>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2B3"/>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8AD"/>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931"/>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845B8F94-7068-477F-B585-9F32A54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we.b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A8B41-A91C-4564-83E5-87B09D30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478</Words>
  <Characters>2725</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3197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erasmus@unwe.bg</cp:lastModifiedBy>
  <cp:revision>3</cp:revision>
  <cp:lastPrinted>2013-11-06T08:46:00Z</cp:lastPrinted>
  <dcterms:created xsi:type="dcterms:W3CDTF">2020-09-25T12:21:00Z</dcterms:created>
  <dcterms:modified xsi:type="dcterms:W3CDTF">2025-03-02T11:40:00Z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